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2E11" w:rsidRDefault="005B2E11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5B2E11" w:rsidRDefault="005B2E11">
      <w:pPr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5B2E11" w:rsidRDefault="005B2E11">
      <w:pPr>
        <w:jc w:val="center"/>
        <w:rPr>
          <w:szCs w:val="28"/>
        </w:rPr>
      </w:pPr>
      <w:r>
        <w:rPr>
          <w:szCs w:val="28"/>
        </w:rPr>
        <w:t>«ЗЕМЛЯНИЧНЕНСКОЕ СЕЛЬСКОЕ ПОСЕЛЕНИЕ»</w:t>
      </w:r>
    </w:p>
    <w:p w:rsidR="005B2E11" w:rsidRDefault="005B2E11">
      <w:pPr>
        <w:jc w:val="center"/>
        <w:rPr>
          <w:szCs w:val="28"/>
        </w:rPr>
      </w:pPr>
      <w:r>
        <w:rPr>
          <w:szCs w:val="28"/>
        </w:rPr>
        <w:t>БАРЫШСКОГО РАЙОНА  УЛЬЯНОВСКОЙ ОБЛАСТИ</w:t>
      </w:r>
    </w:p>
    <w:p w:rsidR="005B2E11" w:rsidRDefault="005B2E11">
      <w:pPr>
        <w:jc w:val="center"/>
        <w:rPr>
          <w:szCs w:val="28"/>
        </w:rPr>
      </w:pPr>
    </w:p>
    <w:p w:rsidR="005B2E11" w:rsidRPr="00A11A44" w:rsidRDefault="005B2E11">
      <w:pPr>
        <w:jc w:val="center"/>
        <w:rPr>
          <w:b/>
          <w:sz w:val="44"/>
          <w:szCs w:val="44"/>
        </w:rPr>
      </w:pPr>
      <w:proofErr w:type="gramStart"/>
      <w:r w:rsidRPr="00A11A44">
        <w:rPr>
          <w:b/>
          <w:sz w:val="44"/>
          <w:szCs w:val="44"/>
        </w:rPr>
        <w:t>Р</w:t>
      </w:r>
      <w:proofErr w:type="gramEnd"/>
      <w:r w:rsidRPr="00A11A44">
        <w:rPr>
          <w:b/>
          <w:sz w:val="44"/>
          <w:szCs w:val="44"/>
        </w:rPr>
        <w:t xml:space="preserve"> А С П О Р Я Ж Е Н И Е</w:t>
      </w:r>
    </w:p>
    <w:p w:rsidR="005B2E11" w:rsidRDefault="005B2E11">
      <w:pPr>
        <w:jc w:val="both"/>
        <w:rPr>
          <w:sz w:val="24"/>
          <w:szCs w:val="24"/>
        </w:rPr>
      </w:pPr>
    </w:p>
    <w:p w:rsidR="005B2E11" w:rsidRDefault="00AA1DF1">
      <w:pPr>
        <w:jc w:val="both"/>
        <w:rPr>
          <w:szCs w:val="28"/>
        </w:rPr>
      </w:pPr>
      <w:r>
        <w:rPr>
          <w:szCs w:val="28"/>
        </w:rPr>
        <w:t>3</w:t>
      </w:r>
      <w:r w:rsidR="00547E1C">
        <w:rPr>
          <w:szCs w:val="28"/>
        </w:rPr>
        <w:t>1</w:t>
      </w:r>
      <w:r w:rsidR="005B2E11">
        <w:rPr>
          <w:szCs w:val="28"/>
        </w:rPr>
        <w:t>.</w:t>
      </w:r>
      <w:r w:rsidR="00547E1C">
        <w:rPr>
          <w:szCs w:val="28"/>
        </w:rPr>
        <w:t>03</w:t>
      </w:r>
      <w:r w:rsidR="005B2E11">
        <w:rPr>
          <w:szCs w:val="28"/>
        </w:rPr>
        <w:t>.20</w:t>
      </w:r>
      <w:r w:rsidR="009B7DA4">
        <w:rPr>
          <w:szCs w:val="28"/>
        </w:rPr>
        <w:t>22</w:t>
      </w:r>
      <w:r w:rsidR="005B2E11">
        <w:rPr>
          <w:szCs w:val="28"/>
        </w:rPr>
        <w:t xml:space="preserve">                                                                  </w:t>
      </w:r>
      <w:r>
        <w:rPr>
          <w:szCs w:val="28"/>
        </w:rPr>
        <w:t xml:space="preserve">                               </w:t>
      </w:r>
      <w:r w:rsidR="005B2E11">
        <w:rPr>
          <w:szCs w:val="28"/>
        </w:rPr>
        <w:t xml:space="preserve">№ </w:t>
      </w:r>
      <w:r w:rsidR="009B7DA4">
        <w:rPr>
          <w:szCs w:val="28"/>
        </w:rPr>
        <w:t>3</w:t>
      </w:r>
      <w:r w:rsidR="00A11A44">
        <w:rPr>
          <w:szCs w:val="28"/>
        </w:rPr>
        <w:t>-Р</w:t>
      </w:r>
    </w:p>
    <w:p w:rsidR="005B2E11" w:rsidRDefault="005B2E1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Экз. №_____</w:t>
      </w:r>
    </w:p>
    <w:p w:rsidR="005B2E11" w:rsidRDefault="005B2E11">
      <w:pPr>
        <w:jc w:val="both"/>
        <w:rPr>
          <w:sz w:val="24"/>
          <w:szCs w:val="24"/>
        </w:rPr>
      </w:pPr>
    </w:p>
    <w:p w:rsidR="005B2E11" w:rsidRPr="00B81EE5" w:rsidRDefault="005B2E11">
      <w:pPr>
        <w:jc w:val="center"/>
        <w:rPr>
          <w:szCs w:val="28"/>
        </w:rPr>
      </w:pPr>
      <w:r w:rsidRPr="00B81EE5">
        <w:rPr>
          <w:szCs w:val="28"/>
        </w:rPr>
        <w:t>п.</w:t>
      </w:r>
      <w:r w:rsidR="00A229C8">
        <w:rPr>
          <w:szCs w:val="28"/>
        </w:rPr>
        <w:t xml:space="preserve"> </w:t>
      </w:r>
      <w:r w:rsidRPr="00B81EE5">
        <w:rPr>
          <w:szCs w:val="28"/>
        </w:rPr>
        <w:t>Земляничный</w:t>
      </w:r>
      <w:r w:rsidRPr="00B81EE5">
        <w:rPr>
          <w:szCs w:val="28"/>
        </w:rPr>
        <w:tab/>
      </w:r>
    </w:p>
    <w:p w:rsidR="005B2E11" w:rsidRPr="0038570E" w:rsidRDefault="005B2E11" w:rsidP="0038570E">
      <w:pPr>
        <w:tabs>
          <w:tab w:val="left" w:pos="3174"/>
        </w:tabs>
        <w:jc w:val="center"/>
        <w:rPr>
          <w:b/>
          <w:szCs w:val="28"/>
        </w:rPr>
      </w:pPr>
    </w:p>
    <w:p w:rsidR="0075292E" w:rsidRDefault="0075292E" w:rsidP="0075292E">
      <w:pPr>
        <w:pStyle w:val="af4"/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О переходе на </w:t>
      </w:r>
      <w:r w:rsidR="00547E1C">
        <w:rPr>
          <w:b/>
          <w:szCs w:val="28"/>
        </w:rPr>
        <w:t>летние</w:t>
      </w:r>
      <w:r>
        <w:rPr>
          <w:b/>
          <w:szCs w:val="28"/>
        </w:rPr>
        <w:t xml:space="preserve"> нормы бензина</w:t>
      </w:r>
    </w:p>
    <w:bookmarkEnd w:id="0"/>
    <w:p w:rsidR="0075292E" w:rsidRDefault="0075292E" w:rsidP="0075292E">
      <w:pPr>
        <w:ind w:right="-2" w:firstLine="567"/>
        <w:jc w:val="both"/>
        <w:rPr>
          <w:szCs w:val="28"/>
        </w:rPr>
      </w:pPr>
    </w:p>
    <w:p w:rsidR="0075292E" w:rsidRDefault="0075292E" w:rsidP="0075292E">
      <w:pPr>
        <w:ind w:right="-2" w:firstLine="567"/>
        <w:jc w:val="both"/>
        <w:rPr>
          <w:szCs w:val="28"/>
        </w:rPr>
      </w:pPr>
    </w:p>
    <w:p w:rsidR="00547E1C" w:rsidRDefault="00547E1C" w:rsidP="00547E1C">
      <w:pPr>
        <w:pStyle w:val="af4"/>
        <w:ind w:firstLine="709"/>
        <w:jc w:val="both"/>
        <w:rPr>
          <w:szCs w:val="28"/>
        </w:rPr>
      </w:pPr>
      <w:r>
        <w:rPr>
          <w:szCs w:val="28"/>
        </w:rPr>
        <w:t>Руководствуясь Распоряжением Минтранса Российской Федерации от 14.03.2008 № АМ-23-Р «О введении в действие методических рекомендаций «Нормы расходы топлив» в целях бесперебойного транспортного процесса, а также для списания ГСМ при работе транспорта в летних условиях:</w:t>
      </w:r>
    </w:p>
    <w:p w:rsidR="00547E1C" w:rsidRDefault="00547E1C" w:rsidP="00547E1C">
      <w:pPr>
        <w:pStyle w:val="af4"/>
        <w:numPr>
          <w:ilvl w:val="2"/>
          <w:numId w:val="7"/>
        </w:numPr>
        <w:tabs>
          <w:tab w:val="clear" w:pos="720"/>
          <w:tab w:val="num" w:pos="1440"/>
        </w:tabs>
        <w:ind w:left="0" w:firstLine="709"/>
        <w:jc w:val="both"/>
        <w:rPr>
          <w:szCs w:val="28"/>
        </w:rPr>
      </w:pPr>
      <w:r>
        <w:rPr>
          <w:szCs w:val="28"/>
        </w:rPr>
        <w:t>1. Перейти на применение летних норм расхода ГСМ для автотранспортного средства МУ администрации МО «</w:t>
      </w:r>
      <w:proofErr w:type="spellStart"/>
      <w:r>
        <w:rPr>
          <w:szCs w:val="28"/>
        </w:rPr>
        <w:t>Земляничненское</w:t>
      </w:r>
      <w:proofErr w:type="spellEnd"/>
      <w:r>
        <w:rPr>
          <w:szCs w:val="28"/>
        </w:rPr>
        <w:t xml:space="preserve"> сельское поселение» с 01 апреля 20</w:t>
      </w:r>
      <w:r w:rsidR="009B7DA4">
        <w:rPr>
          <w:szCs w:val="28"/>
        </w:rPr>
        <w:t>22</w:t>
      </w:r>
      <w:r>
        <w:rPr>
          <w:szCs w:val="28"/>
        </w:rPr>
        <w:t xml:space="preserve"> г. по 31 октября 20</w:t>
      </w:r>
      <w:r w:rsidR="009B7DA4">
        <w:rPr>
          <w:szCs w:val="28"/>
        </w:rPr>
        <w:t>22</w:t>
      </w:r>
      <w:r>
        <w:rPr>
          <w:szCs w:val="28"/>
        </w:rPr>
        <w:t xml:space="preserve"> г.</w:t>
      </w:r>
    </w:p>
    <w:p w:rsidR="00547E1C" w:rsidRDefault="00547E1C" w:rsidP="00547E1C">
      <w:pPr>
        <w:pStyle w:val="af4"/>
        <w:numPr>
          <w:ilvl w:val="2"/>
          <w:numId w:val="7"/>
        </w:numPr>
        <w:tabs>
          <w:tab w:val="clear" w:pos="720"/>
          <w:tab w:val="num" w:pos="1440"/>
        </w:tabs>
        <w:ind w:left="0" w:firstLine="709"/>
        <w:jc w:val="both"/>
        <w:rPr>
          <w:szCs w:val="28"/>
        </w:rPr>
      </w:pPr>
      <w:r>
        <w:rPr>
          <w:szCs w:val="28"/>
        </w:rPr>
        <w:t>2. Распоряжение вступает в силу с 01 апреля 20</w:t>
      </w:r>
      <w:r w:rsidR="009B7DA4">
        <w:rPr>
          <w:szCs w:val="28"/>
        </w:rPr>
        <w:t>22</w:t>
      </w:r>
      <w:r>
        <w:rPr>
          <w:szCs w:val="28"/>
        </w:rPr>
        <w:t xml:space="preserve"> г.</w:t>
      </w:r>
    </w:p>
    <w:p w:rsidR="00547E1C" w:rsidRDefault="00547E1C" w:rsidP="00547E1C">
      <w:pPr>
        <w:pStyle w:val="af4"/>
        <w:numPr>
          <w:ilvl w:val="2"/>
          <w:numId w:val="7"/>
        </w:numPr>
        <w:tabs>
          <w:tab w:val="clear" w:pos="720"/>
          <w:tab w:val="num" w:pos="144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распоряжения оставляю за собой.</w:t>
      </w:r>
    </w:p>
    <w:p w:rsidR="005B2E11" w:rsidRDefault="005B2E11" w:rsidP="008536E9">
      <w:pPr>
        <w:pStyle w:val="af4"/>
        <w:ind w:firstLine="709"/>
        <w:jc w:val="both"/>
        <w:rPr>
          <w:szCs w:val="28"/>
        </w:rPr>
      </w:pPr>
    </w:p>
    <w:p w:rsidR="000254B4" w:rsidRDefault="00811516" w:rsidP="008536E9">
      <w:pPr>
        <w:pStyle w:val="af4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811516" w:rsidRPr="008536E9" w:rsidRDefault="00811516" w:rsidP="008536E9">
      <w:pPr>
        <w:pStyle w:val="af4"/>
        <w:ind w:firstLine="709"/>
        <w:jc w:val="both"/>
        <w:rPr>
          <w:szCs w:val="28"/>
        </w:rPr>
      </w:pPr>
    </w:p>
    <w:p w:rsidR="005B2E11" w:rsidRDefault="005B2E11" w:rsidP="00A11A44">
      <w:pPr>
        <w:pStyle w:val="af4"/>
        <w:jc w:val="both"/>
      </w:pPr>
      <w:r w:rsidRPr="00A11A44">
        <w:t>Глава администрации</w:t>
      </w:r>
      <w:r w:rsidRPr="00A11A44">
        <w:tab/>
      </w:r>
      <w:r w:rsidRPr="00A11A44">
        <w:tab/>
      </w:r>
      <w:r w:rsidR="00A11A44">
        <w:t xml:space="preserve">                                 </w:t>
      </w:r>
      <w:r w:rsidRPr="00A11A44">
        <w:tab/>
      </w:r>
      <w:r w:rsidRPr="00A11A44">
        <w:tab/>
      </w:r>
      <w:r w:rsidR="00661536">
        <w:t xml:space="preserve">     </w:t>
      </w:r>
      <w:r w:rsidRPr="00A11A44">
        <w:tab/>
      </w:r>
      <w:r w:rsidR="00661536">
        <w:t xml:space="preserve">       </w:t>
      </w:r>
      <w:r w:rsidR="003716CB">
        <w:t>Юдин В.Г.</w:t>
      </w:r>
      <w:r w:rsidR="00A11A44" w:rsidRPr="00A11A44">
        <w:t xml:space="preserve"> </w:t>
      </w: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661536" w:rsidRDefault="00661536" w:rsidP="00A11A44">
      <w:pPr>
        <w:pStyle w:val="af4"/>
        <w:jc w:val="both"/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3C7B89" w:rsidRDefault="003C7B89" w:rsidP="00661536">
      <w:pPr>
        <w:pStyle w:val="af4"/>
        <w:rPr>
          <w:sz w:val="22"/>
          <w:szCs w:val="22"/>
        </w:rPr>
      </w:pPr>
    </w:p>
    <w:p w:rsidR="00661536" w:rsidRPr="00661536" w:rsidRDefault="003C7B89" w:rsidP="00661536">
      <w:pPr>
        <w:pStyle w:val="af4"/>
        <w:rPr>
          <w:sz w:val="22"/>
          <w:szCs w:val="22"/>
        </w:rPr>
      </w:pPr>
      <w:proofErr w:type="spellStart"/>
      <w:r>
        <w:rPr>
          <w:sz w:val="22"/>
          <w:szCs w:val="22"/>
        </w:rPr>
        <w:t>Ярынкина</w:t>
      </w:r>
      <w:proofErr w:type="spellEnd"/>
      <w:r>
        <w:rPr>
          <w:sz w:val="22"/>
          <w:szCs w:val="22"/>
        </w:rPr>
        <w:t xml:space="preserve"> </w:t>
      </w:r>
      <w:r w:rsidR="009B7DA4">
        <w:rPr>
          <w:sz w:val="22"/>
          <w:szCs w:val="22"/>
        </w:rPr>
        <w:t>Ольга Анатольевна</w:t>
      </w:r>
      <w:r w:rsidR="00661536" w:rsidRPr="00661536">
        <w:rPr>
          <w:sz w:val="22"/>
          <w:szCs w:val="22"/>
        </w:rPr>
        <w:br/>
        <w:t>8</w:t>
      </w:r>
      <w:r>
        <w:rPr>
          <w:sz w:val="22"/>
          <w:szCs w:val="22"/>
        </w:rPr>
        <w:t xml:space="preserve"> /</w:t>
      </w:r>
      <w:r w:rsidR="00661536" w:rsidRPr="00661536">
        <w:rPr>
          <w:sz w:val="22"/>
          <w:szCs w:val="22"/>
        </w:rPr>
        <w:t>8</w:t>
      </w:r>
      <w:r>
        <w:rPr>
          <w:sz w:val="22"/>
          <w:szCs w:val="22"/>
        </w:rPr>
        <w:t xml:space="preserve">4 253/ </w:t>
      </w:r>
      <w:r w:rsidR="00661536" w:rsidRPr="00661536">
        <w:rPr>
          <w:sz w:val="22"/>
          <w:szCs w:val="22"/>
        </w:rPr>
        <w:t>21781</w:t>
      </w:r>
    </w:p>
    <w:sectPr w:rsidR="00661536" w:rsidRPr="00661536" w:rsidSect="00A229C8">
      <w:pgSz w:w="11906" w:h="16838"/>
      <w:pgMar w:top="1134" w:right="567" w:bottom="1134" w:left="1701" w:header="720" w:footer="720" w:gutter="0"/>
      <w:pgNumType w:start="15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1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5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</w:lvl>
  </w:abstractNum>
  <w:abstractNum w:abstractNumId="3">
    <w:nsid w:val="507B4FC3"/>
    <w:multiLevelType w:val="hybridMultilevel"/>
    <w:tmpl w:val="9E662E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E7B9B"/>
    <w:multiLevelType w:val="multilevel"/>
    <w:tmpl w:val="C6E6DE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0AD2A0B"/>
    <w:multiLevelType w:val="hybridMultilevel"/>
    <w:tmpl w:val="F2564F58"/>
    <w:lvl w:ilvl="0" w:tplc="01CE8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A11A44"/>
    <w:rsid w:val="000254B4"/>
    <w:rsid w:val="001F0251"/>
    <w:rsid w:val="001F1CB2"/>
    <w:rsid w:val="00202F7D"/>
    <w:rsid w:val="002273E6"/>
    <w:rsid w:val="003716CB"/>
    <w:rsid w:val="0038570E"/>
    <w:rsid w:val="003C7B89"/>
    <w:rsid w:val="004B30BD"/>
    <w:rsid w:val="00547E1C"/>
    <w:rsid w:val="005811A6"/>
    <w:rsid w:val="005A1D4C"/>
    <w:rsid w:val="005B2E11"/>
    <w:rsid w:val="005F2278"/>
    <w:rsid w:val="00661536"/>
    <w:rsid w:val="006B1BEC"/>
    <w:rsid w:val="007176F0"/>
    <w:rsid w:val="0075292E"/>
    <w:rsid w:val="007E7913"/>
    <w:rsid w:val="007F27A8"/>
    <w:rsid w:val="00811516"/>
    <w:rsid w:val="00831223"/>
    <w:rsid w:val="008536E9"/>
    <w:rsid w:val="008D2B01"/>
    <w:rsid w:val="00940EBF"/>
    <w:rsid w:val="009B14E1"/>
    <w:rsid w:val="009B7281"/>
    <w:rsid w:val="009B7DA4"/>
    <w:rsid w:val="009E625B"/>
    <w:rsid w:val="00A11A44"/>
    <w:rsid w:val="00A229C8"/>
    <w:rsid w:val="00A375EC"/>
    <w:rsid w:val="00AA1DE3"/>
    <w:rsid w:val="00AA1DF1"/>
    <w:rsid w:val="00B12687"/>
    <w:rsid w:val="00B81EE5"/>
    <w:rsid w:val="00B9256E"/>
    <w:rsid w:val="00C96AD0"/>
    <w:rsid w:val="00DB0EC7"/>
    <w:rsid w:val="00DF72BA"/>
    <w:rsid w:val="00E7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5B"/>
    <w:pPr>
      <w:widowControl w:val="0"/>
      <w:suppressAutoHyphens/>
      <w:autoSpaceDE w:val="0"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9E625B"/>
    <w:pPr>
      <w:keepNext/>
      <w:tabs>
        <w:tab w:val="num" w:pos="432"/>
        <w:tab w:val="left" w:pos="3174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E625B"/>
    <w:pPr>
      <w:keepNext/>
      <w:tabs>
        <w:tab w:val="num" w:pos="576"/>
      </w:tabs>
      <w:spacing w:before="240"/>
      <w:ind w:left="576" w:hanging="576"/>
      <w:jc w:val="center"/>
      <w:outlineLvl w:val="1"/>
    </w:pPr>
    <w:rPr>
      <w:rFonts w:ascii="Arial Narrow" w:hAnsi="Arial Narrow"/>
      <w:b/>
      <w:bCs/>
      <w:sz w:val="24"/>
      <w:lang w:val="en-US"/>
    </w:rPr>
  </w:style>
  <w:style w:type="paragraph" w:styleId="3">
    <w:name w:val="heading 3"/>
    <w:basedOn w:val="a"/>
    <w:next w:val="a"/>
    <w:qFormat/>
    <w:rsid w:val="009E625B"/>
    <w:pPr>
      <w:keepNext/>
      <w:tabs>
        <w:tab w:val="num" w:pos="720"/>
      </w:tabs>
      <w:ind w:left="720" w:hanging="720"/>
      <w:jc w:val="both"/>
      <w:outlineLvl w:val="2"/>
    </w:pPr>
    <w:rPr>
      <w:i/>
      <w:iCs/>
      <w:sz w:val="26"/>
    </w:rPr>
  </w:style>
  <w:style w:type="paragraph" w:styleId="4">
    <w:name w:val="heading 4"/>
    <w:basedOn w:val="a"/>
    <w:next w:val="a"/>
    <w:qFormat/>
    <w:rsid w:val="009E625B"/>
    <w:pPr>
      <w:keepNext/>
      <w:tabs>
        <w:tab w:val="num" w:pos="864"/>
      </w:tabs>
      <w:ind w:left="864" w:hanging="864"/>
      <w:outlineLvl w:val="3"/>
    </w:pPr>
    <w:rPr>
      <w:i/>
      <w:iCs/>
      <w:sz w:val="26"/>
    </w:rPr>
  </w:style>
  <w:style w:type="paragraph" w:styleId="5">
    <w:name w:val="heading 5"/>
    <w:basedOn w:val="a"/>
    <w:next w:val="a"/>
    <w:qFormat/>
    <w:rsid w:val="009E625B"/>
    <w:pPr>
      <w:keepNext/>
      <w:tabs>
        <w:tab w:val="num" w:pos="1008"/>
      </w:tabs>
      <w:ind w:left="1008" w:hanging="1008"/>
      <w:jc w:val="both"/>
      <w:outlineLvl w:val="4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625B"/>
    <w:rPr>
      <w:rFonts w:ascii="Times New Roman" w:hAnsi="Times New Roman" w:cs="Times New Roman"/>
    </w:rPr>
  </w:style>
  <w:style w:type="character" w:customStyle="1" w:styleId="WW8Num2z0">
    <w:name w:val="WW8Num2z0"/>
    <w:rsid w:val="009E625B"/>
    <w:rPr>
      <w:rFonts w:ascii="Times New Roman" w:hAnsi="Times New Roman" w:cs="Times New Roman"/>
    </w:rPr>
  </w:style>
  <w:style w:type="character" w:customStyle="1" w:styleId="WW8Num4z0">
    <w:name w:val="WW8Num4z0"/>
    <w:rsid w:val="009E625B"/>
    <w:rPr>
      <w:rFonts w:ascii="Times New Roman" w:hAnsi="Times New Roman" w:cs="Times New Roman"/>
    </w:rPr>
  </w:style>
  <w:style w:type="character" w:customStyle="1" w:styleId="WW8Num6z0">
    <w:name w:val="WW8Num6z0"/>
    <w:rsid w:val="009E625B"/>
    <w:rPr>
      <w:rFonts w:ascii="Symbol" w:hAnsi="Symbol"/>
    </w:rPr>
  </w:style>
  <w:style w:type="character" w:customStyle="1" w:styleId="WW8Num6z1">
    <w:name w:val="WW8Num6z1"/>
    <w:rsid w:val="009E625B"/>
    <w:rPr>
      <w:rFonts w:ascii="Courier New" w:hAnsi="Courier New"/>
    </w:rPr>
  </w:style>
  <w:style w:type="character" w:customStyle="1" w:styleId="WW8Num6z2">
    <w:name w:val="WW8Num6z2"/>
    <w:rsid w:val="009E625B"/>
    <w:rPr>
      <w:rFonts w:ascii="Wingdings" w:hAnsi="Wingdings"/>
    </w:rPr>
  </w:style>
  <w:style w:type="character" w:customStyle="1" w:styleId="WW8Num7z0">
    <w:name w:val="WW8Num7z0"/>
    <w:rsid w:val="009E625B"/>
    <w:rPr>
      <w:sz w:val="24"/>
    </w:rPr>
  </w:style>
  <w:style w:type="character" w:customStyle="1" w:styleId="WW8Num10z0">
    <w:name w:val="WW8Num10z0"/>
    <w:rsid w:val="009E625B"/>
    <w:rPr>
      <w:rFonts w:ascii="Times New Roman" w:hAnsi="Times New Roman" w:cs="Times New Roman"/>
    </w:rPr>
  </w:style>
  <w:style w:type="character" w:customStyle="1" w:styleId="WW8Num12z1">
    <w:name w:val="WW8Num12z1"/>
    <w:rsid w:val="009E625B"/>
    <w:rPr>
      <w:rFonts w:ascii="Symbol" w:hAnsi="Symbol"/>
    </w:rPr>
  </w:style>
  <w:style w:type="character" w:customStyle="1" w:styleId="WW8Num13z0">
    <w:name w:val="WW8Num13z0"/>
    <w:rsid w:val="009E625B"/>
    <w:rPr>
      <w:sz w:val="24"/>
    </w:rPr>
  </w:style>
  <w:style w:type="character" w:customStyle="1" w:styleId="10">
    <w:name w:val="Основной шрифт абзаца1"/>
    <w:rsid w:val="009E625B"/>
  </w:style>
  <w:style w:type="character" w:styleId="a3">
    <w:name w:val="page number"/>
    <w:basedOn w:val="10"/>
    <w:rsid w:val="009E625B"/>
  </w:style>
  <w:style w:type="character" w:customStyle="1" w:styleId="ASFKNormal">
    <w:name w:val="_ASFK_Normal Знак Знак"/>
    <w:basedOn w:val="10"/>
    <w:rsid w:val="009E625B"/>
    <w:rPr>
      <w:sz w:val="24"/>
      <w:lang w:val="ru-RU" w:eastAsia="ar-SA" w:bidi="ar-SA"/>
    </w:rPr>
  </w:style>
  <w:style w:type="character" w:customStyle="1" w:styleId="20">
    <w:name w:val="Знак Знак2"/>
    <w:basedOn w:val="10"/>
    <w:rsid w:val="009E625B"/>
    <w:rPr>
      <w:sz w:val="28"/>
    </w:rPr>
  </w:style>
  <w:style w:type="character" w:customStyle="1" w:styleId="11">
    <w:name w:val="Знак Знак1"/>
    <w:basedOn w:val="10"/>
    <w:rsid w:val="009E625B"/>
  </w:style>
  <w:style w:type="character" w:customStyle="1" w:styleId="a4">
    <w:name w:val="Символ сноски"/>
    <w:rsid w:val="009E625B"/>
    <w:rPr>
      <w:vertAlign w:val="superscript"/>
    </w:rPr>
  </w:style>
  <w:style w:type="character" w:customStyle="1" w:styleId="a5">
    <w:name w:val="Знак Знак"/>
    <w:basedOn w:val="10"/>
    <w:rsid w:val="009E625B"/>
    <w:rPr>
      <w:sz w:val="28"/>
    </w:rPr>
  </w:style>
  <w:style w:type="paragraph" w:customStyle="1" w:styleId="a6">
    <w:name w:val="Заголовок"/>
    <w:basedOn w:val="a"/>
    <w:next w:val="a7"/>
    <w:rsid w:val="009E625B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7">
    <w:name w:val="Body Text"/>
    <w:basedOn w:val="a"/>
    <w:rsid w:val="009E625B"/>
    <w:pPr>
      <w:jc w:val="right"/>
    </w:pPr>
    <w:rPr>
      <w:sz w:val="24"/>
      <w:szCs w:val="28"/>
    </w:rPr>
  </w:style>
  <w:style w:type="paragraph" w:styleId="a8">
    <w:name w:val="List"/>
    <w:basedOn w:val="a7"/>
    <w:rsid w:val="009E625B"/>
    <w:rPr>
      <w:rFonts w:ascii="Arial" w:hAnsi="Arial" w:cs="Mangal"/>
    </w:rPr>
  </w:style>
  <w:style w:type="paragraph" w:customStyle="1" w:styleId="12">
    <w:name w:val="Название1"/>
    <w:basedOn w:val="a"/>
    <w:rsid w:val="009E625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9E625B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9E625B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rsid w:val="009E625B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rsid w:val="009E625B"/>
    <w:pPr>
      <w:widowControl/>
      <w:autoSpaceDE/>
      <w:spacing w:before="240" w:after="60"/>
    </w:pPr>
    <w:rPr>
      <w:kern w:val="1"/>
      <w:sz w:val="32"/>
    </w:rPr>
  </w:style>
  <w:style w:type="paragraph" w:styleId="ab">
    <w:name w:val="Subtitle"/>
    <w:basedOn w:val="a6"/>
    <w:next w:val="a7"/>
    <w:qFormat/>
    <w:rsid w:val="009E625B"/>
    <w:pPr>
      <w:jc w:val="center"/>
    </w:pPr>
    <w:rPr>
      <w:i/>
      <w:iCs/>
    </w:rPr>
  </w:style>
  <w:style w:type="paragraph" w:styleId="ac">
    <w:name w:val="header"/>
    <w:basedOn w:val="a"/>
    <w:rsid w:val="009E625B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E625B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9E625B"/>
    <w:pPr>
      <w:widowControl/>
      <w:autoSpaceDE/>
      <w:jc w:val="both"/>
    </w:pPr>
    <w:rPr>
      <w:sz w:val="24"/>
      <w:szCs w:val="24"/>
    </w:rPr>
  </w:style>
  <w:style w:type="paragraph" w:customStyle="1" w:styleId="FR1">
    <w:name w:val="FR1"/>
    <w:rsid w:val="009E625B"/>
    <w:pPr>
      <w:widowControl w:val="0"/>
      <w:suppressAutoHyphens/>
      <w:autoSpaceDE w:val="0"/>
      <w:spacing w:before="260" w:line="259" w:lineRule="auto"/>
      <w:jc w:val="both"/>
    </w:pPr>
    <w:rPr>
      <w:rFonts w:eastAsia="Arial"/>
      <w:sz w:val="28"/>
      <w:lang w:eastAsia="ar-SA"/>
    </w:rPr>
  </w:style>
  <w:style w:type="paragraph" w:customStyle="1" w:styleId="31">
    <w:name w:val="Основной текст 31"/>
    <w:basedOn w:val="a"/>
    <w:rsid w:val="009E625B"/>
    <w:pPr>
      <w:jc w:val="center"/>
    </w:pPr>
    <w:rPr>
      <w:i/>
      <w:iCs/>
      <w:sz w:val="26"/>
      <w:szCs w:val="28"/>
    </w:rPr>
  </w:style>
  <w:style w:type="paragraph" w:customStyle="1" w:styleId="ae">
    <w:name w:val="Основной абзац"/>
    <w:basedOn w:val="a"/>
    <w:rsid w:val="009E625B"/>
    <w:pPr>
      <w:autoSpaceDE/>
      <w:spacing w:before="120"/>
      <w:ind w:firstLine="567"/>
      <w:jc w:val="both"/>
    </w:pPr>
    <w:rPr>
      <w:sz w:val="24"/>
      <w:szCs w:val="24"/>
    </w:rPr>
  </w:style>
  <w:style w:type="paragraph" w:styleId="af">
    <w:name w:val="Balloon Text"/>
    <w:basedOn w:val="a"/>
    <w:rsid w:val="009E625B"/>
    <w:rPr>
      <w:rFonts w:ascii="Tahoma" w:hAnsi="Tahoma" w:cs="Tahoma"/>
      <w:sz w:val="16"/>
      <w:szCs w:val="16"/>
    </w:rPr>
  </w:style>
  <w:style w:type="paragraph" w:customStyle="1" w:styleId="ASFKNormal0">
    <w:name w:val="_ASFK_Normal"/>
    <w:rsid w:val="009E625B"/>
    <w:pPr>
      <w:suppressAutoHyphens/>
      <w:spacing w:before="120" w:after="120"/>
      <w:ind w:firstLine="567"/>
      <w:jc w:val="both"/>
    </w:pPr>
    <w:rPr>
      <w:rFonts w:eastAsia="Arial"/>
      <w:sz w:val="24"/>
      <w:lang w:eastAsia="ar-SA"/>
    </w:rPr>
  </w:style>
  <w:style w:type="paragraph" w:customStyle="1" w:styleId="0">
    <w:name w:val="0Абзац"/>
    <w:basedOn w:val="a7"/>
    <w:rsid w:val="009E625B"/>
    <w:pPr>
      <w:widowControl/>
      <w:spacing w:line="288" w:lineRule="auto"/>
      <w:ind w:firstLine="709"/>
      <w:jc w:val="left"/>
    </w:pPr>
    <w:rPr>
      <w:rFonts w:ascii="TimesNewRoman" w:hAnsi="TimesNewRoman"/>
      <w:bCs/>
      <w:sz w:val="26"/>
      <w:szCs w:val="26"/>
    </w:rPr>
  </w:style>
  <w:style w:type="paragraph" w:styleId="af0">
    <w:name w:val="Normal (Web)"/>
    <w:basedOn w:val="a"/>
    <w:rsid w:val="009E625B"/>
    <w:pPr>
      <w:widowControl/>
      <w:autoSpaceDE/>
    </w:pPr>
    <w:rPr>
      <w:rFonts w:ascii="Arial" w:hAnsi="Arial" w:cs="Arial"/>
      <w:color w:val="000000"/>
      <w:sz w:val="20"/>
    </w:rPr>
  </w:style>
  <w:style w:type="paragraph" w:styleId="af1">
    <w:name w:val="footnote text"/>
    <w:basedOn w:val="a"/>
    <w:rsid w:val="009E625B"/>
    <w:pPr>
      <w:widowControl/>
      <w:autoSpaceDE/>
      <w:spacing w:line="288" w:lineRule="auto"/>
    </w:pPr>
    <w:rPr>
      <w:sz w:val="20"/>
    </w:rPr>
  </w:style>
  <w:style w:type="paragraph" w:customStyle="1" w:styleId="210">
    <w:name w:val="Основной текст с отступом 21"/>
    <w:basedOn w:val="a"/>
    <w:rsid w:val="009E625B"/>
    <w:pPr>
      <w:spacing w:after="120" w:line="480" w:lineRule="auto"/>
      <w:ind w:left="283"/>
    </w:pPr>
  </w:style>
  <w:style w:type="paragraph" w:customStyle="1" w:styleId="af2">
    <w:name w:val="Содержимое таблицы"/>
    <w:basedOn w:val="a"/>
    <w:rsid w:val="009E625B"/>
    <w:pPr>
      <w:suppressLineNumbers/>
    </w:pPr>
  </w:style>
  <w:style w:type="paragraph" w:customStyle="1" w:styleId="af3">
    <w:name w:val="Заголовок таблицы"/>
    <w:basedOn w:val="af2"/>
    <w:rsid w:val="009E625B"/>
    <w:pPr>
      <w:jc w:val="center"/>
    </w:pPr>
    <w:rPr>
      <w:b/>
      <w:bCs/>
    </w:rPr>
  </w:style>
  <w:style w:type="paragraph" w:styleId="af4">
    <w:name w:val="No Spacing"/>
    <w:qFormat/>
    <w:rsid w:val="00A11A44"/>
    <w:pPr>
      <w:widowControl w:val="0"/>
      <w:suppressAutoHyphens/>
      <w:autoSpaceDE w:val="0"/>
    </w:pPr>
    <w:rPr>
      <w:sz w:val="28"/>
      <w:lang w:eastAsia="ar-SA"/>
    </w:rPr>
  </w:style>
  <w:style w:type="paragraph" w:customStyle="1" w:styleId="ConsPlusTitle">
    <w:name w:val="ConsPlusTitle"/>
    <w:rsid w:val="008536E9"/>
    <w:pPr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Standard">
    <w:name w:val="Standard"/>
    <w:rsid w:val="00B81EE5"/>
    <w:pPr>
      <w:widowControl w:val="0"/>
      <w:suppressAutoHyphens/>
      <w:autoSpaceDE w:val="0"/>
      <w:autoSpaceDN w:val="0"/>
      <w:textAlignment w:val="baseline"/>
    </w:pPr>
    <w:rPr>
      <w:kern w:val="3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Alexey A. Perunov</dc:creator>
  <cp:lastModifiedBy>Пользователь</cp:lastModifiedBy>
  <cp:revision>5</cp:revision>
  <cp:lastPrinted>2022-04-11T05:57:00Z</cp:lastPrinted>
  <dcterms:created xsi:type="dcterms:W3CDTF">2022-04-11T06:45:00Z</dcterms:created>
  <dcterms:modified xsi:type="dcterms:W3CDTF">2022-04-11T05:57:00Z</dcterms:modified>
</cp:coreProperties>
</file>