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2E11" w:rsidRDefault="005B2E11">
      <w:pPr>
        <w:jc w:val="center"/>
        <w:rPr>
          <w:szCs w:val="28"/>
        </w:rPr>
      </w:pPr>
      <w:r>
        <w:rPr>
          <w:szCs w:val="28"/>
        </w:rPr>
        <w:t>АДМИНИСТРАЦИЯ</w:t>
      </w:r>
    </w:p>
    <w:p w:rsidR="005B2E11" w:rsidRDefault="005B2E11">
      <w:pPr>
        <w:jc w:val="center"/>
        <w:rPr>
          <w:szCs w:val="28"/>
        </w:rPr>
      </w:pPr>
      <w:r>
        <w:rPr>
          <w:szCs w:val="28"/>
        </w:rPr>
        <w:t>МУНИЦИПАЛЬНОГО ОБРАЗОВАНИЯ</w:t>
      </w:r>
    </w:p>
    <w:p w:rsidR="005B2E11" w:rsidRDefault="005B2E11">
      <w:pPr>
        <w:jc w:val="center"/>
        <w:rPr>
          <w:szCs w:val="28"/>
        </w:rPr>
      </w:pPr>
      <w:r>
        <w:rPr>
          <w:szCs w:val="28"/>
        </w:rPr>
        <w:t>«ЗЕМЛЯНИЧНЕНСКОЕ СЕЛЬСКОЕ ПОСЕЛЕНИЕ»</w:t>
      </w:r>
    </w:p>
    <w:p w:rsidR="005B2E11" w:rsidRDefault="005B2E11">
      <w:pPr>
        <w:jc w:val="center"/>
        <w:rPr>
          <w:szCs w:val="28"/>
        </w:rPr>
      </w:pPr>
      <w:r>
        <w:rPr>
          <w:szCs w:val="28"/>
        </w:rPr>
        <w:t>БАРЫШСКОГО РАЙОНА  УЛЬЯНОВСКОЙ ОБЛАСТИ</w:t>
      </w:r>
    </w:p>
    <w:p w:rsidR="005B2E11" w:rsidRDefault="005B2E11">
      <w:pPr>
        <w:jc w:val="center"/>
        <w:rPr>
          <w:szCs w:val="28"/>
        </w:rPr>
      </w:pPr>
    </w:p>
    <w:p w:rsidR="005B2E11" w:rsidRPr="00A11A44" w:rsidRDefault="005B2E11">
      <w:pPr>
        <w:jc w:val="center"/>
        <w:rPr>
          <w:b/>
          <w:sz w:val="44"/>
          <w:szCs w:val="44"/>
        </w:rPr>
      </w:pPr>
      <w:proofErr w:type="gramStart"/>
      <w:r w:rsidRPr="00A11A44">
        <w:rPr>
          <w:b/>
          <w:sz w:val="44"/>
          <w:szCs w:val="44"/>
        </w:rPr>
        <w:t>Р</w:t>
      </w:r>
      <w:proofErr w:type="gramEnd"/>
      <w:r w:rsidRPr="00A11A44">
        <w:rPr>
          <w:b/>
          <w:sz w:val="44"/>
          <w:szCs w:val="44"/>
        </w:rPr>
        <w:t xml:space="preserve"> А С П О Р Я Ж Е Н И Е</w:t>
      </w:r>
    </w:p>
    <w:p w:rsidR="005B2E11" w:rsidRDefault="005B2E11">
      <w:pPr>
        <w:jc w:val="both"/>
        <w:rPr>
          <w:sz w:val="24"/>
          <w:szCs w:val="24"/>
        </w:rPr>
      </w:pPr>
    </w:p>
    <w:p w:rsidR="005B2E11" w:rsidRDefault="008E411A">
      <w:pPr>
        <w:jc w:val="both"/>
        <w:rPr>
          <w:szCs w:val="28"/>
        </w:rPr>
      </w:pPr>
      <w:r>
        <w:rPr>
          <w:szCs w:val="28"/>
        </w:rPr>
        <w:t>19</w:t>
      </w:r>
      <w:r w:rsidR="005B2E11">
        <w:rPr>
          <w:szCs w:val="28"/>
        </w:rPr>
        <w:t>.</w:t>
      </w:r>
      <w:r w:rsidR="0075292E">
        <w:rPr>
          <w:szCs w:val="28"/>
        </w:rPr>
        <w:t>1</w:t>
      </w:r>
      <w:r>
        <w:rPr>
          <w:szCs w:val="28"/>
        </w:rPr>
        <w:t>1</w:t>
      </w:r>
      <w:r w:rsidR="005B2E11">
        <w:rPr>
          <w:szCs w:val="28"/>
        </w:rPr>
        <w:t>.20</w:t>
      </w:r>
      <w:r w:rsidR="00940EBF">
        <w:rPr>
          <w:szCs w:val="28"/>
        </w:rPr>
        <w:t>2</w:t>
      </w:r>
      <w:r>
        <w:rPr>
          <w:szCs w:val="28"/>
        </w:rPr>
        <w:t>1</w:t>
      </w:r>
      <w:r w:rsidR="005B2E11">
        <w:rPr>
          <w:szCs w:val="28"/>
        </w:rPr>
        <w:t xml:space="preserve">                                                                  </w:t>
      </w:r>
      <w:r w:rsidR="00AA1DF1">
        <w:rPr>
          <w:szCs w:val="28"/>
        </w:rPr>
        <w:t xml:space="preserve">                               </w:t>
      </w:r>
      <w:r>
        <w:rPr>
          <w:szCs w:val="28"/>
        </w:rPr>
        <w:t xml:space="preserve">   </w:t>
      </w:r>
      <w:r w:rsidR="005B2E11">
        <w:rPr>
          <w:szCs w:val="28"/>
        </w:rPr>
        <w:t xml:space="preserve">№ </w:t>
      </w:r>
      <w:r w:rsidR="00AA1DF1">
        <w:rPr>
          <w:szCs w:val="28"/>
        </w:rPr>
        <w:t>15</w:t>
      </w:r>
      <w:r w:rsidR="00A11A44">
        <w:rPr>
          <w:szCs w:val="28"/>
        </w:rPr>
        <w:t>-Р</w:t>
      </w:r>
    </w:p>
    <w:p w:rsidR="005B2E11" w:rsidRDefault="005B2E11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</w:t>
      </w:r>
      <w:r w:rsidR="008E411A">
        <w:rPr>
          <w:szCs w:val="28"/>
        </w:rPr>
        <w:t xml:space="preserve">  </w:t>
      </w:r>
      <w:r>
        <w:rPr>
          <w:szCs w:val="28"/>
        </w:rPr>
        <w:t>Экз. №_____</w:t>
      </w:r>
    </w:p>
    <w:p w:rsidR="005B2E11" w:rsidRDefault="005B2E11">
      <w:pPr>
        <w:jc w:val="both"/>
        <w:rPr>
          <w:sz w:val="24"/>
          <w:szCs w:val="24"/>
        </w:rPr>
      </w:pPr>
    </w:p>
    <w:p w:rsidR="005B2E11" w:rsidRPr="00B81EE5" w:rsidRDefault="005B2E11">
      <w:pPr>
        <w:jc w:val="center"/>
        <w:rPr>
          <w:szCs w:val="28"/>
        </w:rPr>
      </w:pPr>
      <w:r w:rsidRPr="00B81EE5">
        <w:rPr>
          <w:szCs w:val="28"/>
        </w:rPr>
        <w:t>п</w:t>
      </w:r>
      <w:proofErr w:type="gramStart"/>
      <w:r w:rsidRPr="00B81EE5">
        <w:rPr>
          <w:szCs w:val="28"/>
        </w:rPr>
        <w:t>.З</w:t>
      </w:r>
      <w:proofErr w:type="gramEnd"/>
      <w:r w:rsidRPr="00B81EE5">
        <w:rPr>
          <w:szCs w:val="28"/>
        </w:rPr>
        <w:t>емляничный</w:t>
      </w:r>
      <w:r w:rsidRPr="00B81EE5">
        <w:rPr>
          <w:szCs w:val="28"/>
        </w:rPr>
        <w:tab/>
      </w:r>
    </w:p>
    <w:p w:rsidR="005B2E11" w:rsidRPr="0038570E" w:rsidRDefault="005B2E11" w:rsidP="0038570E">
      <w:pPr>
        <w:tabs>
          <w:tab w:val="left" w:pos="3174"/>
        </w:tabs>
        <w:jc w:val="center"/>
        <w:rPr>
          <w:b/>
          <w:szCs w:val="28"/>
        </w:rPr>
      </w:pPr>
    </w:p>
    <w:p w:rsidR="0075292E" w:rsidRDefault="0075292E" w:rsidP="0075292E">
      <w:pPr>
        <w:pStyle w:val="af4"/>
        <w:jc w:val="center"/>
        <w:rPr>
          <w:b/>
          <w:szCs w:val="28"/>
        </w:rPr>
      </w:pPr>
      <w:r>
        <w:rPr>
          <w:b/>
          <w:szCs w:val="28"/>
        </w:rPr>
        <w:t>О переходе на зимние нормы бензина</w:t>
      </w:r>
    </w:p>
    <w:p w:rsidR="0075292E" w:rsidRDefault="0075292E" w:rsidP="0075292E">
      <w:pPr>
        <w:ind w:right="-2" w:firstLine="567"/>
        <w:jc w:val="both"/>
        <w:rPr>
          <w:szCs w:val="28"/>
        </w:rPr>
      </w:pPr>
    </w:p>
    <w:p w:rsidR="0075292E" w:rsidRDefault="0075292E" w:rsidP="0075292E">
      <w:pPr>
        <w:ind w:right="-2" w:firstLine="567"/>
        <w:jc w:val="both"/>
        <w:rPr>
          <w:szCs w:val="28"/>
        </w:rPr>
      </w:pPr>
    </w:p>
    <w:p w:rsidR="0075292E" w:rsidRDefault="0075292E" w:rsidP="0075292E">
      <w:pPr>
        <w:pStyle w:val="af4"/>
        <w:ind w:firstLine="709"/>
        <w:jc w:val="both"/>
        <w:rPr>
          <w:szCs w:val="28"/>
        </w:rPr>
      </w:pPr>
      <w:r>
        <w:rPr>
          <w:szCs w:val="28"/>
        </w:rPr>
        <w:t>В целях рационального использования горюче-смазочных материалов на автомобиль МУ администрации МО «</w:t>
      </w:r>
      <w:proofErr w:type="spellStart"/>
      <w:r>
        <w:rPr>
          <w:szCs w:val="28"/>
        </w:rPr>
        <w:t>Земляничненское</w:t>
      </w:r>
      <w:proofErr w:type="spellEnd"/>
      <w:r>
        <w:rPr>
          <w:szCs w:val="28"/>
        </w:rPr>
        <w:t xml:space="preserve"> сельское поселение»:</w:t>
      </w:r>
    </w:p>
    <w:p w:rsidR="0075292E" w:rsidRDefault="00661536" w:rsidP="0075292E">
      <w:pPr>
        <w:pStyle w:val="af4"/>
        <w:numPr>
          <w:ilvl w:val="2"/>
          <w:numId w:val="1"/>
        </w:numPr>
        <w:tabs>
          <w:tab w:val="clear" w:pos="720"/>
          <w:tab w:val="num" w:pos="1440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75292E">
        <w:rPr>
          <w:szCs w:val="28"/>
        </w:rPr>
        <w:t>Перейти на применение зимних норм расхода ГСМ для автотранспортного средства МУ администрации МО «</w:t>
      </w:r>
      <w:proofErr w:type="spellStart"/>
      <w:r w:rsidR="0075292E">
        <w:rPr>
          <w:szCs w:val="28"/>
        </w:rPr>
        <w:t>Земляничненское</w:t>
      </w:r>
      <w:proofErr w:type="spellEnd"/>
      <w:r w:rsidR="0075292E">
        <w:rPr>
          <w:szCs w:val="28"/>
        </w:rPr>
        <w:t xml:space="preserve"> сель</w:t>
      </w:r>
      <w:r>
        <w:rPr>
          <w:szCs w:val="28"/>
        </w:rPr>
        <w:t>ское поселение» с 01 ноября 20</w:t>
      </w:r>
      <w:r w:rsidR="00940EBF">
        <w:rPr>
          <w:szCs w:val="28"/>
        </w:rPr>
        <w:t>2</w:t>
      </w:r>
      <w:r w:rsidR="008E411A">
        <w:rPr>
          <w:szCs w:val="28"/>
        </w:rPr>
        <w:t>1</w:t>
      </w:r>
      <w:r>
        <w:rPr>
          <w:szCs w:val="28"/>
        </w:rPr>
        <w:t xml:space="preserve"> г. по 31 марта 202</w:t>
      </w:r>
      <w:r w:rsidR="008E411A">
        <w:rPr>
          <w:szCs w:val="28"/>
        </w:rPr>
        <w:t>2</w:t>
      </w:r>
      <w:r w:rsidR="0075292E">
        <w:rPr>
          <w:szCs w:val="28"/>
        </w:rPr>
        <w:t xml:space="preserve"> г.</w:t>
      </w:r>
    </w:p>
    <w:p w:rsidR="0075292E" w:rsidRDefault="00661536" w:rsidP="0075292E">
      <w:pPr>
        <w:pStyle w:val="af4"/>
        <w:numPr>
          <w:ilvl w:val="2"/>
          <w:numId w:val="1"/>
        </w:numPr>
        <w:tabs>
          <w:tab w:val="clear" w:pos="720"/>
          <w:tab w:val="num" w:pos="1440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75292E">
        <w:rPr>
          <w:szCs w:val="28"/>
        </w:rPr>
        <w:t>Распоряжение вступает в силу с 01 ноября 20</w:t>
      </w:r>
      <w:r w:rsidR="00940EBF">
        <w:rPr>
          <w:szCs w:val="28"/>
        </w:rPr>
        <w:t>2</w:t>
      </w:r>
      <w:r w:rsidR="008E411A">
        <w:rPr>
          <w:szCs w:val="28"/>
        </w:rPr>
        <w:t>1</w:t>
      </w:r>
      <w:r w:rsidR="0075292E">
        <w:rPr>
          <w:szCs w:val="28"/>
        </w:rPr>
        <w:t xml:space="preserve"> г.</w:t>
      </w:r>
    </w:p>
    <w:p w:rsidR="0075292E" w:rsidRDefault="00661536" w:rsidP="0075292E">
      <w:pPr>
        <w:pStyle w:val="af4"/>
        <w:numPr>
          <w:ilvl w:val="2"/>
          <w:numId w:val="1"/>
        </w:numPr>
        <w:tabs>
          <w:tab w:val="clear" w:pos="720"/>
          <w:tab w:val="num" w:pos="1440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 w:rsidR="0075292E">
        <w:rPr>
          <w:szCs w:val="28"/>
        </w:rPr>
        <w:t>Контроль за</w:t>
      </w:r>
      <w:proofErr w:type="gramEnd"/>
      <w:r w:rsidR="0075292E">
        <w:rPr>
          <w:szCs w:val="28"/>
        </w:rPr>
        <w:t xml:space="preserve"> исполнением приказа оставляю за собой.</w:t>
      </w:r>
    </w:p>
    <w:p w:rsidR="005B2E11" w:rsidRDefault="005B2E11" w:rsidP="008536E9">
      <w:pPr>
        <w:pStyle w:val="af4"/>
        <w:ind w:firstLine="709"/>
        <w:jc w:val="both"/>
        <w:rPr>
          <w:szCs w:val="28"/>
        </w:rPr>
      </w:pPr>
    </w:p>
    <w:p w:rsidR="000254B4" w:rsidRDefault="00811516" w:rsidP="008536E9">
      <w:pPr>
        <w:pStyle w:val="af4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811516" w:rsidRPr="008536E9" w:rsidRDefault="00811516" w:rsidP="008536E9">
      <w:pPr>
        <w:pStyle w:val="af4"/>
        <w:ind w:firstLine="709"/>
        <w:jc w:val="both"/>
        <w:rPr>
          <w:szCs w:val="28"/>
        </w:rPr>
      </w:pPr>
    </w:p>
    <w:p w:rsidR="005B2E11" w:rsidRDefault="005B2E11" w:rsidP="00A11A44">
      <w:pPr>
        <w:pStyle w:val="af4"/>
        <w:jc w:val="both"/>
      </w:pPr>
      <w:r w:rsidRPr="00A11A44">
        <w:t>Глава администрации</w:t>
      </w:r>
      <w:r w:rsidRPr="00A11A44">
        <w:tab/>
      </w:r>
      <w:r w:rsidRPr="00A11A44">
        <w:tab/>
      </w:r>
      <w:r w:rsidR="00A11A44">
        <w:t xml:space="preserve">                                 </w:t>
      </w:r>
      <w:r w:rsidRPr="00A11A44">
        <w:tab/>
      </w:r>
      <w:r w:rsidRPr="00A11A44">
        <w:tab/>
      </w:r>
      <w:r w:rsidR="00661536">
        <w:t xml:space="preserve">     </w:t>
      </w:r>
      <w:r w:rsidRPr="00A11A44">
        <w:tab/>
      </w:r>
      <w:r w:rsidR="00661536">
        <w:t xml:space="preserve">       </w:t>
      </w:r>
      <w:r w:rsidR="003716CB">
        <w:t>Юдин В.Г.</w:t>
      </w:r>
      <w:r w:rsidR="00A11A44" w:rsidRPr="00A11A44">
        <w:t xml:space="preserve"> </w:t>
      </w:r>
    </w:p>
    <w:p w:rsidR="00661536" w:rsidRDefault="00661536" w:rsidP="00A11A44">
      <w:pPr>
        <w:pStyle w:val="af4"/>
        <w:jc w:val="both"/>
      </w:pPr>
    </w:p>
    <w:p w:rsidR="00661536" w:rsidRDefault="00661536" w:rsidP="00A11A44">
      <w:pPr>
        <w:pStyle w:val="af4"/>
        <w:jc w:val="both"/>
      </w:pPr>
    </w:p>
    <w:p w:rsidR="00661536" w:rsidRDefault="00661536" w:rsidP="00A11A44">
      <w:pPr>
        <w:pStyle w:val="af4"/>
        <w:jc w:val="both"/>
      </w:pPr>
    </w:p>
    <w:p w:rsidR="00661536" w:rsidRDefault="00661536" w:rsidP="00A11A44">
      <w:pPr>
        <w:pStyle w:val="af4"/>
        <w:jc w:val="both"/>
      </w:pPr>
    </w:p>
    <w:p w:rsidR="00661536" w:rsidRDefault="00661536" w:rsidP="00A11A44">
      <w:pPr>
        <w:pStyle w:val="af4"/>
        <w:jc w:val="both"/>
      </w:pPr>
    </w:p>
    <w:p w:rsidR="00661536" w:rsidRDefault="00661536" w:rsidP="00A11A44">
      <w:pPr>
        <w:pStyle w:val="af4"/>
        <w:jc w:val="both"/>
      </w:pPr>
    </w:p>
    <w:p w:rsidR="00661536" w:rsidRDefault="00661536" w:rsidP="00A11A44">
      <w:pPr>
        <w:pStyle w:val="af4"/>
        <w:jc w:val="both"/>
      </w:pPr>
    </w:p>
    <w:p w:rsidR="00661536" w:rsidRDefault="00661536" w:rsidP="00A11A44">
      <w:pPr>
        <w:pStyle w:val="af4"/>
        <w:jc w:val="both"/>
      </w:pPr>
    </w:p>
    <w:p w:rsidR="003C7B89" w:rsidRDefault="003C7B89" w:rsidP="00661536">
      <w:pPr>
        <w:pStyle w:val="af4"/>
        <w:rPr>
          <w:sz w:val="22"/>
          <w:szCs w:val="22"/>
        </w:rPr>
      </w:pPr>
    </w:p>
    <w:p w:rsidR="003C7B89" w:rsidRDefault="003C7B89" w:rsidP="00661536">
      <w:pPr>
        <w:pStyle w:val="af4"/>
        <w:rPr>
          <w:sz w:val="22"/>
          <w:szCs w:val="22"/>
        </w:rPr>
      </w:pPr>
    </w:p>
    <w:p w:rsidR="003C7B89" w:rsidRDefault="003C7B89" w:rsidP="00661536">
      <w:pPr>
        <w:pStyle w:val="af4"/>
        <w:rPr>
          <w:sz w:val="22"/>
          <w:szCs w:val="22"/>
        </w:rPr>
      </w:pPr>
    </w:p>
    <w:p w:rsidR="003C7B89" w:rsidRDefault="003C7B89" w:rsidP="00661536">
      <w:pPr>
        <w:pStyle w:val="af4"/>
        <w:rPr>
          <w:sz w:val="22"/>
          <w:szCs w:val="22"/>
        </w:rPr>
      </w:pPr>
    </w:p>
    <w:p w:rsidR="003C7B89" w:rsidRDefault="003C7B89" w:rsidP="00661536">
      <w:pPr>
        <w:pStyle w:val="af4"/>
        <w:rPr>
          <w:sz w:val="22"/>
          <w:szCs w:val="22"/>
        </w:rPr>
      </w:pPr>
    </w:p>
    <w:p w:rsidR="003C7B89" w:rsidRDefault="003C7B89" w:rsidP="00661536">
      <w:pPr>
        <w:pStyle w:val="af4"/>
        <w:rPr>
          <w:sz w:val="22"/>
          <w:szCs w:val="22"/>
        </w:rPr>
      </w:pPr>
    </w:p>
    <w:p w:rsidR="003C7B89" w:rsidRDefault="003C7B89" w:rsidP="00661536">
      <w:pPr>
        <w:pStyle w:val="af4"/>
        <w:rPr>
          <w:sz w:val="22"/>
          <w:szCs w:val="22"/>
        </w:rPr>
      </w:pPr>
    </w:p>
    <w:p w:rsidR="003C7B89" w:rsidRDefault="003C7B89" w:rsidP="00661536">
      <w:pPr>
        <w:pStyle w:val="af4"/>
        <w:rPr>
          <w:sz w:val="22"/>
          <w:szCs w:val="22"/>
        </w:rPr>
      </w:pPr>
    </w:p>
    <w:p w:rsidR="003C7B89" w:rsidRDefault="003C7B89" w:rsidP="00661536">
      <w:pPr>
        <w:pStyle w:val="af4"/>
        <w:rPr>
          <w:sz w:val="22"/>
          <w:szCs w:val="22"/>
        </w:rPr>
      </w:pPr>
    </w:p>
    <w:p w:rsidR="00661536" w:rsidRPr="00661536" w:rsidRDefault="003C7B89" w:rsidP="00661536">
      <w:pPr>
        <w:pStyle w:val="af4"/>
        <w:rPr>
          <w:sz w:val="22"/>
          <w:szCs w:val="22"/>
        </w:rPr>
      </w:pPr>
      <w:proofErr w:type="spellStart"/>
      <w:r>
        <w:rPr>
          <w:sz w:val="22"/>
          <w:szCs w:val="22"/>
        </w:rPr>
        <w:t>Ярынкина</w:t>
      </w:r>
      <w:proofErr w:type="spellEnd"/>
      <w:r>
        <w:rPr>
          <w:sz w:val="22"/>
          <w:szCs w:val="22"/>
        </w:rPr>
        <w:t xml:space="preserve"> О</w:t>
      </w:r>
      <w:r w:rsidR="008E411A">
        <w:rPr>
          <w:sz w:val="22"/>
          <w:szCs w:val="22"/>
        </w:rPr>
        <w:t>льга Анатольевна</w:t>
      </w:r>
      <w:r w:rsidR="00661536" w:rsidRPr="00661536">
        <w:rPr>
          <w:sz w:val="22"/>
          <w:szCs w:val="22"/>
        </w:rPr>
        <w:br/>
        <w:t>8</w:t>
      </w:r>
      <w:r>
        <w:rPr>
          <w:sz w:val="22"/>
          <w:szCs w:val="22"/>
        </w:rPr>
        <w:t xml:space="preserve"> /</w:t>
      </w:r>
      <w:r w:rsidR="00661536" w:rsidRPr="00661536">
        <w:rPr>
          <w:sz w:val="22"/>
          <w:szCs w:val="22"/>
        </w:rPr>
        <w:t>8</w:t>
      </w:r>
      <w:r>
        <w:rPr>
          <w:sz w:val="22"/>
          <w:szCs w:val="22"/>
        </w:rPr>
        <w:t xml:space="preserve">4 253/ </w:t>
      </w:r>
      <w:r w:rsidR="00661536" w:rsidRPr="00661536">
        <w:rPr>
          <w:sz w:val="22"/>
          <w:szCs w:val="22"/>
        </w:rPr>
        <w:t>21781</w:t>
      </w:r>
    </w:p>
    <w:sectPr w:rsidR="00661536" w:rsidRPr="00661536" w:rsidSect="008E411A">
      <w:pgSz w:w="11906" w:h="16838"/>
      <w:pgMar w:top="1134" w:right="567" w:bottom="1134" w:left="1701" w:header="720" w:footer="720" w:gutter="0"/>
      <w:pgNumType w:start="15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1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5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5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5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0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03" w:hanging="1800"/>
      </w:pPr>
    </w:lvl>
  </w:abstractNum>
  <w:abstractNum w:abstractNumId="3">
    <w:nsid w:val="507B4FC3"/>
    <w:multiLevelType w:val="hybridMultilevel"/>
    <w:tmpl w:val="9E662E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E7B9B"/>
    <w:multiLevelType w:val="multilevel"/>
    <w:tmpl w:val="C6E6DE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60AD2A0B"/>
    <w:multiLevelType w:val="hybridMultilevel"/>
    <w:tmpl w:val="F2564F58"/>
    <w:lvl w:ilvl="0" w:tplc="01CE8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A11A44"/>
    <w:rsid w:val="000254B4"/>
    <w:rsid w:val="001F0251"/>
    <w:rsid w:val="001F1CB2"/>
    <w:rsid w:val="00202F7D"/>
    <w:rsid w:val="002273E6"/>
    <w:rsid w:val="003716CB"/>
    <w:rsid w:val="0038570E"/>
    <w:rsid w:val="003C7B89"/>
    <w:rsid w:val="004B30BD"/>
    <w:rsid w:val="005B2E11"/>
    <w:rsid w:val="005F2278"/>
    <w:rsid w:val="00661536"/>
    <w:rsid w:val="006B1BEC"/>
    <w:rsid w:val="0075292E"/>
    <w:rsid w:val="007E7913"/>
    <w:rsid w:val="00811516"/>
    <w:rsid w:val="00831223"/>
    <w:rsid w:val="008536E9"/>
    <w:rsid w:val="008D2B01"/>
    <w:rsid w:val="008E411A"/>
    <w:rsid w:val="00940EBF"/>
    <w:rsid w:val="009622F7"/>
    <w:rsid w:val="009B7281"/>
    <w:rsid w:val="009E625B"/>
    <w:rsid w:val="00A11A44"/>
    <w:rsid w:val="00A375EC"/>
    <w:rsid w:val="00AA1DE3"/>
    <w:rsid w:val="00AA1DF1"/>
    <w:rsid w:val="00AA7281"/>
    <w:rsid w:val="00B12687"/>
    <w:rsid w:val="00B81EE5"/>
    <w:rsid w:val="00B9256E"/>
    <w:rsid w:val="00BC14F4"/>
    <w:rsid w:val="00C96AD0"/>
    <w:rsid w:val="00DB0EC7"/>
    <w:rsid w:val="00E72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5B"/>
    <w:pPr>
      <w:widowControl w:val="0"/>
      <w:suppressAutoHyphens/>
      <w:autoSpaceDE w:val="0"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9E625B"/>
    <w:pPr>
      <w:keepNext/>
      <w:tabs>
        <w:tab w:val="num" w:pos="432"/>
        <w:tab w:val="left" w:pos="3174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E625B"/>
    <w:pPr>
      <w:keepNext/>
      <w:tabs>
        <w:tab w:val="num" w:pos="576"/>
      </w:tabs>
      <w:spacing w:before="240"/>
      <w:ind w:left="576" w:hanging="576"/>
      <w:jc w:val="center"/>
      <w:outlineLvl w:val="1"/>
    </w:pPr>
    <w:rPr>
      <w:rFonts w:ascii="Arial Narrow" w:hAnsi="Arial Narrow"/>
      <w:b/>
      <w:bCs/>
      <w:sz w:val="24"/>
      <w:lang w:val="en-US"/>
    </w:rPr>
  </w:style>
  <w:style w:type="paragraph" w:styleId="3">
    <w:name w:val="heading 3"/>
    <w:basedOn w:val="a"/>
    <w:next w:val="a"/>
    <w:qFormat/>
    <w:rsid w:val="009E625B"/>
    <w:pPr>
      <w:keepNext/>
      <w:tabs>
        <w:tab w:val="num" w:pos="720"/>
      </w:tabs>
      <w:ind w:left="720" w:hanging="720"/>
      <w:jc w:val="both"/>
      <w:outlineLvl w:val="2"/>
    </w:pPr>
    <w:rPr>
      <w:i/>
      <w:iCs/>
      <w:sz w:val="26"/>
    </w:rPr>
  </w:style>
  <w:style w:type="paragraph" w:styleId="4">
    <w:name w:val="heading 4"/>
    <w:basedOn w:val="a"/>
    <w:next w:val="a"/>
    <w:qFormat/>
    <w:rsid w:val="009E625B"/>
    <w:pPr>
      <w:keepNext/>
      <w:tabs>
        <w:tab w:val="num" w:pos="864"/>
      </w:tabs>
      <w:ind w:left="864" w:hanging="864"/>
      <w:outlineLvl w:val="3"/>
    </w:pPr>
    <w:rPr>
      <w:i/>
      <w:iCs/>
      <w:sz w:val="26"/>
    </w:rPr>
  </w:style>
  <w:style w:type="paragraph" w:styleId="5">
    <w:name w:val="heading 5"/>
    <w:basedOn w:val="a"/>
    <w:next w:val="a"/>
    <w:qFormat/>
    <w:rsid w:val="009E625B"/>
    <w:pPr>
      <w:keepNext/>
      <w:tabs>
        <w:tab w:val="num" w:pos="1008"/>
      </w:tabs>
      <w:ind w:left="1008" w:hanging="1008"/>
      <w:jc w:val="both"/>
      <w:outlineLvl w:val="4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E625B"/>
    <w:rPr>
      <w:rFonts w:ascii="Times New Roman" w:hAnsi="Times New Roman" w:cs="Times New Roman"/>
    </w:rPr>
  </w:style>
  <w:style w:type="character" w:customStyle="1" w:styleId="WW8Num2z0">
    <w:name w:val="WW8Num2z0"/>
    <w:rsid w:val="009E625B"/>
    <w:rPr>
      <w:rFonts w:ascii="Times New Roman" w:hAnsi="Times New Roman" w:cs="Times New Roman"/>
    </w:rPr>
  </w:style>
  <w:style w:type="character" w:customStyle="1" w:styleId="WW8Num4z0">
    <w:name w:val="WW8Num4z0"/>
    <w:rsid w:val="009E625B"/>
    <w:rPr>
      <w:rFonts w:ascii="Times New Roman" w:hAnsi="Times New Roman" w:cs="Times New Roman"/>
    </w:rPr>
  </w:style>
  <w:style w:type="character" w:customStyle="1" w:styleId="WW8Num6z0">
    <w:name w:val="WW8Num6z0"/>
    <w:rsid w:val="009E625B"/>
    <w:rPr>
      <w:rFonts w:ascii="Symbol" w:hAnsi="Symbol"/>
    </w:rPr>
  </w:style>
  <w:style w:type="character" w:customStyle="1" w:styleId="WW8Num6z1">
    <w:name w:val="WW8Num6z1"/>
    <w:rsid w:val="009E625B"/>
    <w:rPr>
      <w:rFonts w:ascii="Courier New" w:hAnsi="Courier New"/>
    </w:rPr>
  </w:style>
  <w:style w:type="character" w:customStyle="1" w:styleId="WW8Num6z2">
    <w:name w:val="WW8Num6z2"/>
    <w:rsid w:val="009E625B"/>
    <w:rPr>
      <w:rFonts w:ascii="Wingdings" w:hAnsi="Wingdings"/>
    </w:rPr>
  </w:style>
  <w:style w:type="character" w:customStyle="1" w:styleId="WW8Num7z0">
    <w:name w:val="WW8Num7z0"/>
    <w:rsid w:val="009E625B"/>
    <w:rPr>
      <w:sz w:val="24"/>
    </w:rPr>
  </w:style>
  <w:style w:type="character" w:customStyle="1" w:styleId="WW8Num10z0">
    <w:name w:val="WW8Num10z0"/>
    <w:rsid w:val="009E625B"/>
    <w:rPr>
      <w:rFonts w:ascii="Times New Roman" w:hAnsi="Times New Roman" w:cs="Times New Roman"/>
    </w:rPr>
  </w:style>
  <w:style w:type="character" w:customStyle="1" w:styleId="WW8Num12z1">
    <w:name w:val="WW8Num12z1"/>
    <w:rsid w:val="009E625B"/>
    <w:rPr>
      <w:rFonts w:ascii="Symbol" w:hAnsi="Symbol"/>
    </w:rPr>
  </w:style>
  <w:style w:type="character" w:customStyle="1" w:styleId="WW8Num13z0">
    <w:name w:val="WW8Num13z0"/>
    <w:rsid w:val="009E625B"/>
    <w:rPr>
      <w:sz w:val="24"/>
    </w:rPr>
  </w:style>
  <w:style w:type="character" w:customStyle="1" w:styleId="10">
    <w:name w:val="Основной шрифт абзаца1"/>
    <w:rsid w:val="009E625B"/>
  </w:style>
  <w:style w:type="character" w:styleId="a3">
    <w:name w:val="page number"/>
    <w:basedOn w:val="10"/>
    <w:rsid w:val="009E625B"/>
  </w:style>
  <w:style w:type="character" w:customStyle="1" w:styleId="ASFKNormal">
    <w:name w:val="_ASFK_Normal Знак Знак"/>
    <w:basedOn w:val="10"/>
    <w:rsid w:val="009E625B"/>
    <w:rPr>
      <w:sz w:val="24"/>
      <w:lang w:val="ru-RU" w:eastAsia="ar-SA" w:bidi="ar-SA"/>
    </w:rPr>
  </w:style>
  <w:style w:type="character" w:customStyle="1" w:styleId="20">
    <w:name w:val="Знак Знак2"/>
    <w:basedOn w:val="10"/>
    <w:rsid w:val="009E625B"/>
    <w:rPr>
      <w:sz w:val="28"/>
    </w:rPr>
  </w:style>
  <w:style w:type="character" w:customStyle="1" w:styleId="11">
    <w:name w:val="Знак Знак1"/>
    <w:basedOn w:val="10"/>
    <w:rsid w:val="009E625B"/>
  </w:style>
  <w:style w:type="character" w:customStyle="1" w:styleId="a4">
    <w:name w:val="Символ сноски"/>
    <w:rsid w:val="009E625B"/>
    <w:rPr>
      <w:vertAlign w:val="superscript"/>
    </w:rPr>
  </w:style>
  <w:style w:type="character" w:customStyle="1" w:styleId="a5">
    <w:name w:val="Знак Знак"/>
    <w:basedOn w:val="10"/>
    <w:rsid w:val="009E625B"/>
    <w:rPr>
      <w:sz w:val="28"/>
    </w:rPr>
  </w:style>
  <w:style w:type="paragraph" w:customStyle="1" w:styleId="a6">
    <w:name w:val="Заголовок"/>
    <w:basedOn w:val="a"/>
    <w:next w:val="a7"/>
    <w:rsid w:val="009E625B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7">
    <w:name w:val="Body Text"/>
    <w:basedOn w:val="a"/>
    <w:rsid w:val="009E625B"/>
    <w:pPr>
      <w:jc w:val="right"/>
    </w:pPr>
    <w:rPr>
      <w:sz w:val="24"/>
      <w:szCs w:val="28"/>
    </w:rPr>
  </w:style>
  <w:style w:type="paragraph" w:styleId="a8">
    <w:name w:val="List"/>
    <w:basedOn w:val="a7"/>
    <w:rsid w:val="009E625B"/>
    <w:rPr>
      <w:rFonts w:ascii="Arial" w:hAnsi="Arial" w:cs="Mangal"/>
    </w:rPr>
  </w:style>
  <w:style w:type="paragraph" w:customStyle="1" w:styleId="12">
    <w:name w:val="Название1"/>
    <w:basedOn w:val="a"/>
    <w:rsid w:val="009E625B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rsid w:val="009E625B"/>
    <w:pPr>
      <w:suppressLineNumbers/>
    </w:pPr>
    <w:rPr>
      <w:rFonts w:ascii="Arial" w:hAnsi="Arial" w:cs="Mangal"/>
    </w:rPr>
  </w:style>
  <w:style w:type="paragraph" w:styleId="a9">
    <w:name w:val="Body Text Indent"/>
    <w:basedOn w:val="a"/>
    <w:rsid w:val="009E625B"/>
    <w:pPr>
      <w:keepLines/>
      <w:shd w:val="clear" w:color="auto" w:fill="FFFFFF"/>
      <w:spacing w:before="4"/>
      <w:ind w:left="255"/>
      <w:jc w:val="both"/>
    </w:pPr>
  </w:style>
  <w:style w:type="paragraph" w:customStyle="1" w:styleId="BalloonText1">
    <w:name w:val="Balloon Text1"/>
    <w:basedOn w:val="a"/>
    <w:rsid w:val="009E625B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b"/>
    <w:qFormat/>
    <w:rsid w:val="009E625B"/>
    <w:pPr>
      <w:widowControl/>
      <w:autoSpaceDE/>
      <w:spacing w:before="240" w:after="60"/>
    </w:pPr>
    <w:rPr>
      <w:kern w:val="1"/>
      <w:sz w:val="32"/>
    </w:rPr>
  </w:style>
  <w:style w:type="paragraph" w:styleId="ab">
    <w:name w:val="Subtitle"/>
    <w:basedOn w:val="a6"/>
    <w:next w:val="a7"/>
    <w:qFormat/>
    <w:rsid w:val="009E625B"/>
    <w:pPr>
      <w:jc w:val="center"/>
    </w:pPr>
    <w:rPr>
      <w:i/>
      <w:iCs/>
    </w:rPr>
  </w:style>
  <w:style w:type="paragraph" w:styleId="ac">
    <w:name w:val="header"/>
    <w:basedOn w:val="a"/>
    <w:rsid w:val="009E625B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9E625B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9E625B"/>
    <w:pPr>
      <w:widowControl/>
      <w:autoSpaceDE/>
      <w:jc w:val="both"/>
    </w:pPr>
    <w:rPr>
      <w:sz w:val="24"/>
      <w:szCs w:val="24"/>
    </w:rPr>
  </w:style>
  <w:style w:type="paragraph" w:customStyle="1" w:styleId="FR1">
    <w:name w:val="FR1"/>
    <w:rsid w:val="009E625B"/>
    <w:pPr>
      <w:widowControl w:val="0"/>
      <w:suppressAutoHyphens/>
      <w:autoSpaceDE w:val="0"/>
      <w:spacing w:before="260" w:line="259" w:lineRule="auto"/>
      <w:jc w:val="both"/>
    </w:pPr>
    <w:rPr>
      <w:rFonts w:eastAsia="Arial"/>
      <w:sz w:val="28"/>
      <w:lang w:eastAsia="ar-SA"/>
    </w:rPr>
  </w:style>
  <w:style w:type="paragraph" w:customStyle="1" w:styleId="31">
    <w:name w:val="Основной текст 31"/>
    <w:basedOn w:val="a"/>
    <w:rsid w:val="009E625B"/>
    <w:pPr>
      <w:jc w:val="center"/>
    </w:pPr>
    <w:rPr>
      <w:i/>
      <w:iCs/>
      <w:sz w:val="26"/>
      <w:szCs w:val="28"/>
    </w:rPr>
  </w:style>
  <w:style w:type="paragraph" w:customStyle="1" w:styleId="ae">
    <w:name w:val="Основной абзац"/>
    <w:basedOn w:val="a"/>
    <w:rsid w:val="009E625B"/>
    <w:pPr>
      <w:autoSpaceDE/>
      <w:spacing w:before="120"/>
      <w:ind w:firstLine="567"/>
      <w:jc w:val="both"/>
    </w:pPr>
    <w:rPr>
      <w:sz w:val="24"/>
      <w:szCs w:val="24"/>
    </w:rPr>
  </w:style>
  <w:style w:type="paragraph" w:styleId="af">
    <w:name w:val="Balloon Text"/>
    <w:basedOn w:val="a"/>
    <w:rsid w:val="009E625B"/>
    <w:rPr>
      <w:rFonts w:ascii="Tahoma" w:hAnsi="Tahoma" w:cs="Tahoma"/>
      <w:sz w:val="16"/>
      <w:szCs w:val="16"/>
    </w:rPr>
  </w:style>
  <w:style w:type="paragraph" w:customStyle="1" w:styleId="ASFKNormal0">
    <w:name w:val="_ASFK_Normal"/>
    <w:rsid w:val="009E625B"/>
    <w:pPr>
      <w:suppressAutoHyphens/>
      <w:spacing w:before="120" w:after="120"/>
      <w:ind w:firstLine="567"/>
      <w:jc w:val="both"/>
    </w:pPr>
    <w:rPr>
      <w:rFonts w:eastAsia="Arial"/>
      <w:sz w:val="24"/>
      <w:lang w:eastAsia="ar-SA"/>
    </w:rPr>
  </w:style>
  <w:style w:type="paragraph" w:customStyle="1" w:styleId="0">
    <w:name w:val="0Абзац"/>
    <w:basedOn w:val="a7"/>
    <w:rsid w:val="009E625B"/>
    <w:pPr>
      <w:widowControl/>
      <w:spacing w:line="288" w:lineRule="auto"/>
      <w:ind w:firstLine="709"/>
      <w:jc w:val="left"/>
    </w:pPr>
    <w:rPr>
      <w:rFonts w:ascii="TimesNewRoman" w:hAnsi="TimesNewRoman"/>
      <w:bCs/>
      <w:sz w:val="26"/>
      <w:szCs w:val="26"/>
    </w:rPr>
  </w:style>
  <w:style w:type="paragraph" w:styleId="af0">
    <w:name w:val="Normal (Web)"/>
    <w:basedOn w:val="a"/>
    <w:rsid w:val="009E625B"/>
    <w:pPr>
      <w:widowControl/>
      <w:autoSpaceDE/>
    </w:pPr>
    <w:rPr>
      <w:rFonts w:ascii="Arial" w:hAnsi="Arial" w:cs="Arial"/>
      <w:color w:val="000000"/>
      <w:sz w:val="20"/>
    </w:rPr>
  </w:style>
  <w:style w:type="paragraph" w:styleId="af1">
    <w:name w:val="footnote text"/>
    <w:basedOn w:val="a"/>
    <w:rsid w:val="009E625B"/>
    <w:pPr>
      <w:widowControl/>
      <w:autoSpaceDE/>
      <w:spacing w:line="288" w:lineRule="auto"/>
    </w:pPr>
    <w:rPr>
      <w:sz w:val="20"/>
    </w:rPr>
  </w:style>
  <w:style w:type="paragraph" w:customStyle="1" w:styleId="210">
    <w:name w:val="Основной текст с отступом 21"/>
    <w:basedOn w:val="a"/>
    <w:rsid w:val="009E625B"/>
    <w:pPr>
      <w:spacing w:after="120" w:line="480" w:lineRule="auto"/>
      <w:ind w:left="283"/>
    </w:pPr>
  </w:style>
  <w:style w:type="paragraph" w:customStyle="1" w:styleId="af2">
    <w:name w:val="Содержимое таблицы"/>
    <w:basedOn w:val="a"/>
    <w:rsid w:val="009E625B"/>
    <w:pPr>
      <w:suppressLineNumbers/>
    </w:pPr>
  </w:style>
  <w:style w:type="paragraph" w:customStyle="1" w:styleId="af3">
    <w:name w:val="Заголовок таблицы"/>
    <w:basedOn w:val="af2"/>
    <w:rsid w:val="009E625B"/>
    <w:pPr>
      <w:jc w:val="center"/>
    </w:pPr>
    <w:rPr>
      <w:b/>
      <w:bCs/>
    </w:rPr>
  </w:style>
  <w:style w:type="paragraph" w:styleId="af4">
    <w:name w:val="No Spacing"/>
    <w:qFormat/>
    <w:rsid w:val="00A11A44"/>
    <w:pPr>
      <w:widowControl w:val="0"/>
      <w:suppressAutoHyphens/>
      <w:autoSpaceDE w:val="0"/>
    </w:pPr>
    <w:rPr>
      <w:sz w:val="28"/>
      <w:lang w:eastAsia="ar-SA"/>
    </w:rPr>
  </w:style>
  <w:style w:type="paragraph" w:customStyle="1" w:styleId="ConsPlusTitle">
    <w:name w:val="ConsPlusTitle"/>
    <w:rsid w:val="008536E9"/>
    <w:pPr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Standard">
    <w:name w:val="Standard"/>
    <w:rsid w:val="00B81EE5"/>
    <w:pPr>
      <w:widowControl w:val="0"/>
      <w:suppressAutoHyphens/>
      <w:autoSpaceDE w:val="0"/>
      <w:autoSpaceDN w:val="0"/>
      <w:textAlignment w:val="baseline"/>
    </w:pPr>
    <w:rPr>
      <w:kern w:val="3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Microsoft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Alexey A. Perunov</dc:creator>
  <cp:lastModifiedBy>Пользователь</cp:lastModifiedBy>
  <cp:revision>4</cp:revision>
  <cp:lastPrinted>2021-12-06T05:21:00Z</cp:lastPrinted>
  <dcterms:created xsi:type="dcterms:W3CDTF">2021-12-06T05:13:00Z</dcterms:created>
  <dcterms:modified xsi:type="dcterms:W3CDTF">2021-12-06T05:22:00Z</dcterms:modified>
</cp:coreProperties>
</file>